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421531" name="name1532093e3ce5d8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3ce5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3ce8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3ce9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3cea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3ceca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cfc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05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0b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11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17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1d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22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28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2e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34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3a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45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46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4c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4d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53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54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5b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5c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62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63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69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6a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71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72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78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79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7f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80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86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87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8d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8f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95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96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9c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9d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3da3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93e3da4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54 credits at the Senior level.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66 credits in </w:t>
                  </w:r>
                  <w:hyperlink r:id="rId1532093e3dc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3e3dc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at the junior level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each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</w:t>
                  </w:r>
                  <w:hyperlink r:id="rId1532093e3dc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3e3dc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 and 6 credits in </w:t>
                  </w:r>
                  <w:hyperlink r:id="rId1532093e3dc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in </w:t>
                  </w:r>
                  <w:hyperlink r:id="rId1532093e3dc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through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18 credits in </w:t>
                  </w:r>
                  <w:hyperlink r:id="rId1532093e3dd2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courses can satisfy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either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93e3dd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93e3dd8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 requirements, but not both.  If you wish to use any of these courses to satisfy the </w:t>
                  </w:r>
                  <w:hyperlink r:id="rId1532093e3dd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requirements, you must call Admission and Evaluation Services and request your record be amended to reflect the change in the area of study.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center"/>
                    <w:textAlignment w:val="center"/>
                  </w:pPr>
                  <w:hyperlink r:id="rId1532093e3dda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3e3dd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3e3dd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3e3dd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3e3dde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PSYC404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3de6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3de87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June 07,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3ce83c" Type="http://schemas.openxmlformats.org/officeDocument/2006/relationships/hyperlink" Target="../../index.php" TargetMode="External"/><Relationship Id="rId1532093e3ce95d" Type="http://schemas.openxmlformats.org/officeDocument/2006/relationships/hyperlink" Target="../98%20index%20files/pplans98.php" TargetMode="External"/><Relationship Id="rId1532093e3cea78" Type="http://schemas.openxmlformats.org/officeDocument/2006/relationships/hyperlink" Target="http://www.athabascau.ca/calendar/page12.html" TargetMode="External"/><Relationship Id="rId1532093e3ceca7" Type="http://schemas.openxmlformats.org/officeDocument/2006/relationships/hyperlink" Target="../../contact_us.php" TargetMode="External"/><Relationship Id="rId1532093e3cfc2b" Type="http://schemas.openxmlformats.org/officeDocument/2006/relationships/hyperlink" Target="http://www.athabascau.ca/html/syllabi/engl/engl255.htm" TargetMode="External"/><Relationship Id="rId1532093e3d0587" Type="http://schemas.openxmlformats.org/officeDocument/2006/relationships/hyperlink" Target="http://www.athabascau.ca/course/ug_area/social.php" TargetMode="External"/><Relationship Id="rId1532093e3d0b53" Type="http://schemas.openxmlformats.org/officeDocument/2006/relationships/hyperlink" Target="http://www.athabascau.ca/course/ug_area/social.php" TargetMode="External"/><Relationship Id="rId1532093e3d1127" Type="http://schemas.openxmlformats.org/officeDocument/2006/relationships/hyperlink" Target="http://www.athabascau.ca/course/ug_area/social.php" TargetMode="External"/><Relationship Id="rId1532093e3d1740" Type="http://schemas.openxmlformats.org/officeDocument/2006/relationships/hyperlink" Target="http://www.athabascau.ca/course/ug_area/social.php" TargetMode="External"/><Relationship Id="rId1532093e3d1d33" Type="http://schemas.openxmlformats.org/officeDocument/2006/relationships/hyperlink" Target="http://www.athabascau.ca/course/ug_area/humanities.php" TargetMode="External"/><Relationship Id="rId1532093e3d22ec" Type="http://schemas.openxmlformats.org/officeDocument/2006/relationships/hyperlink" Target="http://www.athabascau.ca/course/ug_area/humanities.php" TargetMode="External"/><Relationship Id="rId1532093e3d28e1" Type="http://schemas.openxmlformats.org/officeDocument/2006/relationships/hyperlink" Target="http://www.athabascau.ca/course/ug_area/humanities.php" TargetMode="External"/><Relationship Id="rId1532093e3d2ee1" Type="http://schemas.openxmlformats.org/officeDocument/2006/relationships/hyperlink" Target="http://www.athabascau.ca/course/ug_area/humanities.php" TargetMode="External"/><Relationship Id="rId1532093e3d3491" Type="http://schemas.openxmlformats.org/officeDocument/2006/relationships/hyperlink" Target="http://www.athabascau.ca/course/ug_area/science.php" TargetMode="External"/><Relationship Id="rId1532093e3d3a45" Type="http://schemas.openxmlformats.org/officeDocument/2006/relationships/hyperlink" Target="http://www.athabascau.ca/course/ug_area/science.php" TargetMode="External"/><Relationship Id="rId1532093e3d454d" Type="http://schemas.openxmlformats.org/officeDocument/2006/relationships/hyperlink" Target="http://www.athabascau.ca/course/ug_area/humanities.php" TargetMode="External"/><Relationship Id="rId1532093e3d466e" Type="http://schemas.openxmlformats.org/officeDocument/2006/relationships/hyperlink" Target="http://www.athabascau.ca/course/ug_area/social.php" TargetMode="External"/><Relationship Id="rId1532093e3d4c78" Type="http://schemas.openxmlformats.org/officeDocument/2006/relationships/hyperlink" Target="http://www.athabascau.ca/course/ug_area/humanities.php" TargetMode="External"/><Relationship Id="rId1532093e3d4da0" Type="http://schemas.openxmlformats.org/officeDocument/2006/relationships/hyperlink" Target="http://www.athabascau.ca/course/ug_area/social.php" TargetMode="External"/><Relationship Id="rId1532093e3d538d" Type="http://schemas.openxmlformats.org/officeDocument/2006/relationships/hyperlink" Target="http://www.athabascau.ca/course/ug_area/humanities.php" TargetMode="External"/><Relationship Id="rId1532093e3d54a6" Type="http://schemas.openxmlformats.org/officeDocument/2006/relationships/hyperlink" Target="http://www.athabascau.ca/course/ug_area/social.php" TargetMode="External"/><Relationship Id="rId1532093e3d5b0a" Type="http://schemas.openxmlformats.org/officeDocument/2006/relationships/hyperlink" Target="http://www.athabascau.ca/course/ug_area/humanities.php" TargetMode="External"/><Relationship Id="rId1532093e3d5c1b" Type="http://schemas.openxmlformats.org/officeDocument/2006/relationships/hyperlink" Target="http://www.athabascau.ca/course/ug_area/social.php" TargetMode="External"/><Relationship Id="rId1532093e3d6273" Type="http://schemas.openxmlformats.org/officeDocument/2006/relationships/hyperlink" Target="http://www.athabascau.ca/course/ug_area/humanities.php" TargetMode="External"/><Relationship Id="rId1532093e3d6388" Type="http://schemas.openxmlformats.org/officeDocument/2006/relationships/hyperlink" Target="http://www.athabascau.ca/course/ug_area/social.php" TargetMode="External"/><Relationship Id="rId1532093e3d69d1" Type="http://schemas.openxmlformats.org/officeDocument/2006/relationships/hyperlink" Target="http://www.athabascau.ca/course/ug_area/humanities.php" TargetMode="External"/><Relationship Id="rId1532093e3d6ae1" Type="http://schemas.openxmlformats.org/officeDocument/2006/relationships/hyperlink" Target="http://www.athabascau.ca/course/ug_area/social.php" TargetMode="External"/><Relationship Id="rId1532093e3d7128" Type="http://schemas.openxmlformats.org/officeDocument/2006/relationships/hyperlink" Target="http://www.athabascau.ca/course/ug_area/humanities.php" TargetMode="External"/><Relationship Id="rId1532093e3d7236" Type="http://schemas.openxmlformats.org/officeDocument/2006/relationships/hyperlink" Target="http://www.athabascau.ca/course/ug_area/social.php" TargetMode="External"/><Relationship Id="rId1532093e3d787f" Type="http://schemas.openxmlformats.org/officeDocument/2006/relationships/hyperlink" Target="http://www.athabascau.ca/course/ug_area/humanities.php" TargetMode="External"/><Relationship Id="rId1532093e3d798d" Type="http://schemas.openxmlformats.org/officeDocument/2006/relationships/hyperlink" Target="http://www.athabascau.ca/course/ug_area/social.php" TargetMode="External"/><Relationship Id="rId1532093e3d7fca" Type="http://schemas.openxmlformats.org/officeDocument/2006/relationships/hyperlink" Target="http://www.athabascau.ca/course/ug_area/humanities.php" TargetMode="External"/><Relationship Id="rId1532093e3d80e5" Type="http://schemas.openxmlformats.org/officeDocument/2006/relationships/hyperlink" Target="http://www.athabascau.ca/course/ug_area/social.php" TargetMode="External"/><Relationship Id="rId1532093e3d86e4" Type="http://schemas.openxmlformats.org/officeDocument/2006/relationships/hyperlink" Target="http://www.athabascau.ca/course/ug_area/humanities.php" TargetMode="External"/><Relationship Id="rId1532093e3d87f8" Type="http://schemas.openxmlformats.org/officeDocument/2006/relationships/hyperlink" Target="http://www.athabascau.ca/course/ug_area/social.php" TargetMode="External"/><Relationship Id="rId1532093e3d8df6" Type="http://schemas.openxmlformats.org/officeDocument/2006/relationships/hyperlink" Target="http://www.athabascau.ca/course/ug_area/humanities.php" TargetMode="External"/><Relationship Id="rId1532093e3d8f06" Type="http://schemas.openxmlformats.org/officeDocument/2006/relationships/hyperlink" Target="http://www.athabascau.ca/course/ug_area/social.php" TargetMode="External"/><Relationship Id="rId1532093e3d9511" Type="http://schemas.openxmlformats.org/officeDocument/2006/relationships/hyperlink" Target="http://www.athabascau.ca/course/ug_area/humanities.php" TargetMode="External"/><Relationship Id="rId1532093e3d9620" Type="http://schemas.openxmlformats.org/officeDocument/2006/relationships/hyperlink" Target="http://www.athabascau.ca/course/ug_area/social.php" TargetMode="External"/><Relationship Id="rId1532093e3d9c22" Type="http://schemas.openxmlformats.org/officeDocument/2006/relationships/hyperlink" Target="http://www.athabascau.ca/course/ug_area/humanities.php" TargetMode="External"/><Relationship Id="rId1532093e3d9d31" Type="http://schemas.openxmlformats.org/officeDocument/2006/relationships/hyperlink" Target="http://www.athabascau.ca/course/ug_area/social.php" TargetMode="External"/><Relationship Id="rId1532093e3da331" Type="http://schemas.openxmlformats.org/officeDocument/2006/relationships/hyperlink" Target="http://www.athabascau.ca/course/ug_area/humanities.php" TargetMode="External"/><Relationship Id="rId1532093e3da43f" Type="http://schemas.openxmlformats.org/officeDocument/2006/relationships/hyperlink" Target="http://www.athabascau.ca/course/ug_area/social.php" TargetMode="External"/><Relationship Id="rId1532093e3dc38b" Type="http://schemas.openxmlformats.org/officeDocument/2006/relationships/hyperlink" Target="http://www.athabascau.ca/course/ug_area/humanities.php" TargetMode="External"/><Relationship Id="rId1532093e3dc4ac" Type="http://schemas.openxmlformats.org/officeDocument/2006/relationships/hyperlink" Target="http://www.athabascau.ca/course/ug_area/social.php" TargetMode="External"/><Relationship Id="rId1532093e3dc8d9" Type="http://schemas.openxmlformats.org/officeDocument/2006/relationships/hyperlink" Target="http://www.athabascau.ca/course/ug_area/humanities.php" TargetMode="External"/><Relationship Id="rId1532093e3dc9e1" Type="http://schemas.openxmlformats.org/officeDocument/2006/relationships/hyperlink" Target="http://www.athabascau.ca/course/ug_area/social.php" TargetMode="External"/><Relationship Id="rId1532093e3dcaf2" Type="http://schemas.openxmlformats.org/officeDocument/2006/relationships/hyperlink" Target="http://www.athabascau.ca/course/ug_area/science.php" TargetMode="External"/><Relationship Id="rId1532093e3dcd07" Type="http://schemas.openxmlformats.org/officeDocument/2006/relationships/hyperlink" Target="http://www.athabascau.ca/course/ug_area/applied.php" TargetMode="External"/><Relationship Id="rId1532093e3dd2f0" Type="http://schemas.openxmlformats.org/officeDocument/2006/relationships/hyperlink" Target="http://www.athabascau.ca/course/ug_area/science.php" TargetMode="External"/><Relationship Id="rId1532093e3dd6a7" Type="http://schemas.openxmlformats.org/officeDocument/2006/relationships/hyperlink" Target="http://www.athabascau.ca/course/ug_area/social.php" TargetMode="External"/><Relationship Id="rId1532093e3dd841" Type="http://schemas.openxmlformats.org/officeDocument/2006/relationships/hyperlink" Target="http://www.athabascau.ca/course/ug_area/science.php" TargetMode="External"/><Relationship Id="rId1532093e3dd946" Type="http://schemas.openxmlformats.org/officeDocument/2006/relationships/hyperlink" Target="http://www.athabascau.ca/course/ug_area/science.php" TargetMode="External"/><Relationship Id="rId1532093e3ddab8" Type="http://schemas.openxmlformats.org/officeDocument/2006/relationships/hyperlink" Target="http://www.athabascau.ca/html/syllabi/envs/envs243.htm" TargetMode="External"/><Relationship Id="rId1532093e3ddbc1" Type="http://schemas.openxmlformats.org/officeDocument/2006/relationships/hyperlink" Target="http://www.athabascau.ca/html/syllabi/psyc/psyc289.htm" TargetMode="External"/><Relationship Id="rId1532093e3ddcc5" Type="http://schemas.openxmlformats.org/officeDocument/2006/relationships/hyperlink" Target="http://www.athabascau.ca/html/syllabi/psyc/psyc355.htm" TargetMode="External"/><Relationship Id="rId1532093e3dddcd" Type="http://schemas.openxmlformats.org/officeDocument/2006/relationships/hyperlink" Target="http://www.athabascau.ca/html/syllabi/psyc/psyc387.htm" TargetMode="External"/><Relationship Id="rId1532093e3ddecf" Type="http://schemas.openxmlformats.org/officeDocument/2006/relationships/hyperlink" Target="http://www.athabascau.ca/html/syllabi/psyc/psyc402.htm" TargetMode="External"/><Relationship Id="rId1532093e3de621" Type="http://schemas.openxmlformats.org/officeDocument/2006/relationships/hyperlink" Target="http://www.athabascau.ca/html/programs/b_arts/general.htm#conditional" TargetMode="External"/><Relationship Id="rId1532093e3de878" Type="http://schemas.openxmlformats.org/officeDocument/2006/relationships/hyperlink" Target="../../index.php" TargetMode="External"/><Relationship Id="rId1532093e3ce59d" Type="http://schemas.openxmlformats.org/officeDocument/2006/relationships/image" Target="media/imgrId1532093e3ce5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