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492278" name="name153209621a5805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21a57c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21a5a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21a5b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21a5c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21a5e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6c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72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78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7d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621a7e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84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89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8f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1a94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21a9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the list of</w:t>
                    </w:r>
                  </w:hyperlink>
                  <w:hyperlink r:id="rId153209621a9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to choose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21aa6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21a5a77" Type="http://schemas.openxmlformats.org/officeDocument/2006/relationships/hyperlink" Target="../../index.php" TargetMode="External"/><Relationship Id="rId153209621a5bd4" Type="http://schemas.openxmlformats.org/officeDocument/2006/relationships/hyperlink" Target="../98%20index%20files/pplans98.php" TargetMode="External"/><Relationship Id="rId153209621a5cdf" Type="http://schemas.openxmlformats.org/officeDocument/2006/relationships/hyperlink" Target="http://www.athabascau.ca/calendar/page12.html" TargetMode="External"/><Relationship Id="rId153209621a5ee9" Type="http://schemas.openxmlformats.org/officeDocument/2006/relationships/hyperlink" Target="../../contact_us.php" TargetMode="External"/><Relationship Id="rId153209621a6ce6" Type="http://schemas.openxmlformats.org/officeDocument/2006/relationships/hyperlink" Target="http://www.athabascau.ca/html/syllabi/acct/acct253.htm" TargetMode="External"/><Relationship Id="rId153209621a7277" Type="http://schemas.openxmlformats.org/officeDocument/2006/relationships/hyperlink" Target="http://www.athabascau.ca/html/syllabi/econ/econ247.htm" TargetMode="External"/><Relationship Id="rId153209621a7808" Type="http://schemas.openxmlformats.org/officeDocument/2006/relationships/hyperlink" Target="http://www.athabascau.ca/html/syllabi/econ/econ248.htm" TargetMode="External"/><Relationship Id="rId153209621a7d97" Type="http://schemas.openxmlformats.org/officeDocument/2006/relationships/hyperlink" Target="http://www.athabascau.ca/html/syllabi/math/math215.htm" TargetMode="External"/><Relationship Id="rId153209621a7e96" Type="http://schemas.openxmlformats.org/officeDocument/2006/relationships/hyperlink" Target="http://www.athabascau.ca/html/syllabi/mgsc/mgsc301.htm" TargetMode="External"/><Relationship Id="rId153209621a841c" Type="http://schemas.openxmlformats.org/officeDocument/2006/relationships/hyperlink" Target="http://www.athabascau.ca/html/syllabi/acct/acct351.htm" TargetMode="External"/><Relationship Id="rId153209621a89a9" Type="http://schemas.openxmlformats.org/officeDocument/2006/relationships/hyperlink" Target="http://www.athabascau.ca/html/syllabi/acct/acct352.htm" TargetMode="External"/><Relationship Id="rId153209621a8f3d" Type="http://schemas.openxmlformats.org/officeDocument/2006/relationships/hyperlink" Target="http://www.athabascau.ca/html/syllabi/acct/acct355.htm" TargetMode="External"/><Relationship Id="rId153209621a94ee" Type="http://schemas.openxmlformats.org/officeDocument/2006/relationships/hyperlink" Target="http://www.athabascau.ca/html/syllabi/lgst/lgst369.htm" TargetMode="External"/><Relationship Id="rId153209621a9c9e" Type="http://schemas.openxmlformats.org/officeDocument/2006/relationships/hyperlink" Target="http://www.athabascau.ca/html/programs/u_cert/archive/acct.htm" TargetMode="External"/><Relationship Id="rId153209621a9d67" Type="http://schemas.openxmlformats.org/officeDocument/2006/relationships/hyperlink" Target="http://www.athabascau.ca/html/programs/u_cert/archive/acct.htm" TargetMode="External"/><Relationship Id="rId153209621aa6c3" Type="http://schemas.openxmlformats.org/officeDocument/2006/relationships/hyperlink" Target="../../index.php" TargetMode="External"/><Relationship Id="rId153209621a57c9" Type="http://schemas.openxmlformats.org/officeDocument/2006/relationships/image" Target="media/imgrId153209621a57c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